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5B96C7" w14:textId="272FAC80" w:rsidR="00757ADD" w:rsidRDefault="0083223B" w:rsidP="007D03AD">
      <w:r>
        <w:rPr>
          <w:noProof/>
        </w:rPr>
        <w:drawing>
          <wp:anchor distT="0" distB="0" distL="114300" distR="114300" simplePos="0" relativeHeight="251658240" behindDoc="1" locked="0" layoutInCell="1" allowOverlap="1" wp14:anchorId="6AF967F0" wp14:editId="1AE2D856">
            <wp:simplePos x="0" y="0"/>
            <wp:positionH relativeFrom="column">
              <wp:posOffset>-1988</wp:posOffset>
            </wp:positionH>
            <wp:positionV relativeFrom="paragraph">
              <wp:posOffset>3976</wp:posOffset>
            </wp:positionV>
            <wp:extent cx="930303" cy="729660"/>
            <wp:effectExtent l="0" t="0" r="3175" b="0"/>
            <wp:wrapTight wrapText="bothSides">
              <wp:wrapPolygon edited="0">
                <wp:start x="0" y="0"/>
                <wp:lineTo x="0" y="20867"/>
                <wp:lineTo x="21231" y="20867"/>
                <wp:lineTo x="21231" y="0"/>
                <wp:lineTo x="0" y="0"/>
              </wp:wrapPolygon>
            </wp:wrapTight>
            <wp:docPr id="68677940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6779402" name="Picture 686779402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0303" cy="729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BB3F8C0" w14:textId="77777777" w:rsidR="00490A7A" w:rsidRDefault="00490A7A" w:rsidP="00490A7A"/>
    <w:p w14:paraId="725AE13F" w14:textId="7EB856F0" w:rsidR="00364453" w:rsidRPr="00364453" w:rsidRDefault="0083223B" w:rsidP="00186F21">
      <w:pPr>
        <w:pStyle w:val="Title"/>
        <w:ind w:firstLine="720"/>
      </w:pPr>
      <w:r>
        <w:t>Thrive Edge Consulting</w:t>
      </w:r>
    </w:p>
    <w:p w14:paraId="238025B3" w14:textId="56BE8268" w:rsidR="00467865" w:rsidRDefault="00186F21" w:rsidP="00186F21">
      <w:pPr>
        <w:pStyle w:val="Heading1"/>
      </w:pPr>
      <w:r>
        <w:t xml:space="preserve">                     </w:t>
      </w:r>
      <w:r w:rsidR="0083223B">
        <w:t>Intake Application</w:t>
      </w:r>
    </w:p>
    <w:tbl>
      <w:tblPr>
        <w:tblpPr w:leftFromText="180" w:rightFromText="180" w:vertAnchor="text" w:horzAnchor="margin" w:tblpXSpec="right" w:tblpYSpec="bottom"/>
        <w:tblW w:w="0" w:type="auto"/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600" w:firstRow="0" w:lastRow="0" w:firstColumn="0" w:lastColumn="0" w:noHBand="1" w:noVBand="1"/>
      </w:tblPr>
      <w:tblGrid>
        <w:gridCol w:w="2239"/>
      </w:tblGrid>
      <w:tr w:rsidR="005346EE" w14:paraId="4AB4A21A" w14:textId="77777777" w:rsidTr="00A8778E">
        <w:trPr>
          <w:trHeight w:val="237"/>
        </w:trPr>
        <w:sdt>
          <w:sdtPr>
            <w:id w:val="401808862"/>
            <w:placeholder>
              <w:docPart w:val="AF8A5BCC9D0746DEAF2B99074B921611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2239" w:type="dxa"/>
                <w:tcBorders>
                  <w:bottom w:val="single" w:sz="4" w:space="0" w:color="auto"/>
                </w:tcBorders>
                <w:shd w:val="clear" w:color="auto" w:fill="F2F2F2" w:themeFill="background1" w:themeFillShade="F2"/>
              </w:tcPr>
              <w:p w14:paraId="210EAAA1" w14:textId="1E1659A6" w:rsidR="005346EE" w:rsidRDefault="005346EE" w:rsidP="00A8778E">
                <w:r w:rsidRPr="00971EF2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</w:tbl>
    <w:p w14:paraId="0559AF21" w14:textId="30CD39B1" w:rsidR="00C92E9F" w:rsidRPr="005346EE" w:rsidRDefault="005346EE" w:rsidP="002B4DB2">
      <w:pPr>
        <w:rPr>
          <w:bCs/>
          <w:color w:val="000000" w:themeColor="text1"/>
          <w:sz w:val="24"/>
        </w:rPr>
      </w:pPr>
      <w:r>
        <w:rPr>
          <w:rFonts w:asciiTheme="majorHAnsi" w:hAnsiTheme="majorHAnsi"/>
          <w:b/>
          <w:color w:val="000000" w:themeColor="text1"/>
          <w:sz w:val="24"/>
        </w:rPr>
        <w:tab/>
      </w:r>
      <w:r>
        <w:rPr>
          <w:rFonts w:asciiTheme="majorHAnsi" w:hAnsiTheme="majorHAnsi"/>
          <w:b/>
          <w:color w:val="000000" w:themeColor="text1"/>
          <w:sz w:val="24"/>
        </w:rPr>
        <w:tab/>
      </w:r>
      <w:r>
        <w:rPr>
          <w:rFonts w:asciiTheme="majorHAnsi" w:hAnsiTheme="majorHAnsi"/>
          <w:b/>
          <w:color w:val="000000" w:themeColor="text1"/>
          <w:sz w:val="24"/>
        </w:rPr>
        <w:tab/>
      </w:r>
      <w:r>
        <w:rPr>
          <w:rFonts w:asciiTheme="majorHAnsi" w:hAnsiTheme="majorHAnsi"/>
          <w:b/>
          <w:color w:val="000000" w:themeColor="text1"/>
          <w:sz w:val="24"/>
        </w:rPr>
        <w:tab/>
      </w:r>
      <w:r>
        <w:rPr>
          <w:rFonts w:asciiTheme="majorHAnsi" w:hAnsiTheme="majorHAnsi"/>
          <w:b/>
          <w:color w:val="000000" w:themeColor="text1"/>
          <w:sz w:val="24"/>
        </w:rPr>
        <w:tab/>
      </w:r>
      <w:r>
        <w:rPr>
          <w:rFonts w:asciiTheme="majorHAnsi" w:hAnsiTheme="majorHAnsi"/>
          <w:b/>
          <w:color w:val="000000" w:themeColor="text1"/>
          <w:sz w:val="24"/>
        </w:rPr>
        <w:tab/>
      </w:r>
      <w:r>
        <w:rPr>
          <w:rFonts w:asciiTheme="majorHAnsi" w:hAnsiTheme="majorHAnsi"/>
          <w:b/>
          <w:color w:val="000000" w:themeColor="text1"/>
          <w:sz w:val="24"/>
        </w:rPr>
        <w:tab/>
      </w:r>
      <w:r>
        <w:rPr>
          <w:rFonts w:asciiTheme="majorHAnsi" w:hAnsiTheme="majorHAnsi"/>
          <w:b/>
          <w:color w:val="000000" w:themeColor="text1"/>
          <w:sz w:val="24"/>
        </w:rPr>
        <w:tab/>
      </w:r>
      <w:r>
        <w:rPr>
          <w:rFonts w:asciiTheme="majorHAnsi" w:hAnsiTheme="majorHAnsi"/>
          <w:b/>
          <w:color w:val="000000" w:themeColor="text1"/>
          <w:sz w:val="24"/>
        </w:rPr>
        <w:tab/>
        <w:t xml:space="preserve">          </w:t>
      </w:r>
      <w:r w:rsidRPr="005346EE">
        <w:rPr>
          <w:bCs/>
          <w:color w:val="000000" w:themeColor="text1"/>
          <w:sz w:val="24"/>
        </w:rPr>
        <w:t>Date:</w:t>
      </w:r>
    </w:p>
    <w:p w14:paraId="5C51BEFD" w14:textId="40A1417A" w:rsidR="00C92E9F" w:rsidRDefault="00B0266D" w:rsidP="002B4DB2">
      <w:pPr>
        <w:rPr>
          <w:rFonts w:asciiTheme="majorHAnsi" w:hAnsiTheme="majorHAnsi"/>
          <w:b/>
          <w:color w:val="000000" w:themeColor="text1"/>
          <w:sz w:val="24"/>
        </w:rPr>
      </w:pPr>
      <w:r w:rsidRPr="00B0266D">
        <w:rPr>
          <w:rFonts w:asciiTheme="majorHAnsi" w:hAnsiTheme="majorHAnsi"/>
          <w:b/>
          <w:color w:val="000000" w:themeColor="text1"/>
          <w:sz w:val="24"/>
        </w:rPr>
        <w:t>Application information</w:t>
      </w:r>
      <w:r w:rsidR="00C92E9F">
        <w:rPr>
          <w:rFonts w:asciiTheme="majorHAnsi" w:hAnsiTheme="majorHAnsi"/>
          <w:b/>
          <w:color w:val="000000" w:themeColor="text1"/>
          <w:sz w:val="24"/>
        </w:rPr>
        <w:t>:</w:t>
      </w:r>
    </w:p>
    <w:p w14:paraId="69719925" w14:textId="77777777" w:rsidR="00843546" w:rsidRDefault="00843546" w:rsidP="002B4DB2">
      <w:pPr>
        <w:rPr>
          <w:rFonts w:asciiTheme="majorHAnsi" w:hAnsiTheme="majorHAnsi"/>
          <w:b/>
          <w:color w:val="000000" w:themeColor="text1"/>
          <w:sz w:val="24"/>
        </w:rPr>
      </w:pPr>
    </w:p>
    <w:tbl>
      <w:tblPr>
        <w:tblW w:w="0" w:type="auto"/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600" w:firstRow="0" w:lastRow="0" w:firstColumn="0" w:lastColumn="0" w:noHBand="1" w:noVBand="1"/>
      </w:tblPr>
      <w:tblGrid>
        <w:gridCol w:w="1135"/>
        <w:gridCol w:w="176"/>
        <w:gridCol w:w="180"/>
        <w:gridCol w:w="5344"/>
      </w:tblGrid>
      <w:tr w:rsidR="00EE2D4F" w14:paraId="2C63B23E" w14:textId="77777777" w:rsidTr="00691E67">
        <w:tc>
          <w:tcPr>
            <w:tcW w:w="1135" w:type="dxa"/>
          </w:tcPr>
          <w:p w14:paraId="4D3F7A42" w14:textId="08FB82F3" w:rsidR="00EE2D4F" w:rsidRDefault="00EE2D4F" w:rsidP="00F70272">
            <w:pPr>
              <w:spacing w:line="480" w:lineRule="auto"/>
            </w:pPr>
            <w:r>
              <w:t>Full Name:</w:t>
            </w:r>
          </w:p>
        </w:tc>
        <w:tc>
          <w:tcPr>
            <w:tcW w:w="176" w:type="dxa"/>
          </w:tcPr>
          <w:p w14:paraId="174203D4" w14:textId="77777777" w:rsidR="00EE2D4F" w:rsidRDefault="00EE2D4F" w:rsidP="00F70272">
            <w:pPr>
              <w:spacing w:line="480" w:lineRule="auto"/>
            </w:pPr>
          </w:p>
        </w:tc>
        <w:tc>
          <w:tcPr>
            <w:tcW w:w="180" w:type="dxa"/>
          </w:tcPr>
          <w:p w14:paraId="5A99AB4A" w14:textId="77777777" w:rsidR="00EE2D4F" w:rsidRDefault="00EE2D4F" w:rsidP="00F70272">
            <w:pPr>
              <w:spacing w:line="480" w:lineRule="auto"/>
            </w:pPr>
          </w:p>
        </w:tc>
        <w:sdt>
          <w:sdtPr>
            <w:id w:val="-1553688547"/>
            <w:placeholder>
              <w:docPart w:val="A5895ED58DE04286B49F2402F484DB4E"/>
            </w:placeholder>
            <w:showingPlcHdr/>
            <w:text/>
          </w:sdtPr>
          <w:sdtContent>
            <w:tc>
              <w:tcPr>
                <w:tcW w:w="5344" w:type="dxa"/>
                <w:tcBorders>
                  <w:bottom w:val="single" w:sz="4" w:space="0" w:color="auto"/>
                </w:tcBorders>
              </w:tcPr>
              <w:p w14:paraId="544D1677" w14:textId="77777777" w:rsidR="00EE2D4F" w:rsidRDefault="00EE2D4F" w:rsidP="00F70272">
                <w:pPr>
                  <w:spacing w:line="480" w:lineRule="auto"/>
                </w:pPr>
                <w:r w:rsidRPr="00DF3268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EE2D4F" w14:paraId="390B27B8" w14:textId="77777777" w:rsidTr="00691E67">
        <w:tc>
          <w:tcPr>
            <w:tcW w:w="1135" w:type="dxa"/>
          </w:tcPr>
          <w:p w14:paraId="22165023" w14:textId="0AF9DFC6" w:rsidR="00EE2D4F" w:rsidRDefault="00EE2D4F" w:rsidP="00F70272">
            <w:pPr>
              <w:spacing w:line="480" w:lineRule="auto"/>
            </w:pPr>
            <w:r>
              <w:t>Videophone:</w:t>
            </w:r>
          </w:p>
        </w:tc>
        <w:tc>
          <w:tcPr>
            <w:tcW w:w="176" w:type="dxa"/>
          </w:tcPr>
          <w:p w14:paraId="4D0D1167" w14:textId="77777777" w:rsidR="00EE2D4F" w:rsidRDefault="00EE2D4F" w:rsidP="00F70272">
            <w:pPr>
              <w:spacing w:line="480" w:lineRule="auto"/>
            </w:pPr>
          </w:p>
        </w:tc>
        <w:tc>
          <w:tcPr>
            <w:tcW w:w="180" w:type="dxa"/>
          </w:tcPr>
          <w:p w14:paraId="09616939" w14:textId="77777777" w:rsidR="00EE2D4F" w:rsidRDefault="00EE2D4F" w:rsidP="00F70272">
            <w:pPr>
              <w:spacing w:line="480" w:lineRule="auto"/>
            </w:pPr>
          </w:p>
        </w:tc>
        <w:sdt>
          <w:sdtPr>
            <w:id w:val="-771549589"/>
            <w:placeholder>
              <w:docPart w:val="3DDE911E9DBE496A8DE005455C5A1603"/>
            </w:placeholder>
            <w:showingPlcHdr/>
            <w:text/>
          </w:sdtPr>
          <w:sdtContent>
            <w:tc>
              <w:tcPr>
                <w:tcW w:w="5344" w:type="dxa"/>
                <w:tcBorders>
                  <w:bottom w:val="single" w:sz="4" w:space="0" w:color="auto"/>
                </w:tcBorders>
              </w:tcPr>
              <w:p w14:paraId="790E6A26" w14:textId="77777777" w:rsidR="00EE2D4F" w:rsidRDefault="00EE2D4F" w:rsidP="00F70272">
                <w:pPr>
                  <w:spacing w:line="480" w:lineRule="auto"/>
                </w:pPr>
                <w:r w:rsidRPr="00DF3268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EE2D4F" w14:paraId="5C32BD6D" w14:textId="77777777" w:rsidTr="00691E67">
        <w:tc>
          <w:tcPr>
            <w:tcW w:w="1135" w:type="dxa"/>
          </w:tcPr>
          <w:p w14:paraId="1E753C34" w14:textId="77777777" w:rsidR="00EE2D4F" w:rsidRDefault="00EE2D4F" w:rsidP="00F70272">
            <w:pPr>
              <w:spacing w:line="480" w:lineRule="auto"/>
            </w:pPr>
            <w:r>
              <w:t>Email:</w:t>
            </w:r>
          </w:p>
        </w:tc>
        <w:tc>
          <w:tcPr>
            <w:tcW w:w="176" w:type="dxa"/>
          </w:tcPr>
          <w:p w14:paraId="12934F8A" w14:textId="77777777" w:rsidR="00EE2D4F" w:rsidRDefault="00EE2D4F" w:rsidP="00F70272">
            <w:pPr>
              <w:spacing w:line="480" w:lineRule="auto"/>
            </w:pPr>
          </w:p>
        </w:tc>
        <w:tc>
          <w:tcPr>
            <w:tcW w:w="180" w:type="dxa"/>
          </w:tcPr>
          <w:p w14:paraId="385F20E6" w14:textId="77777777" w:rsidR="00EE2D4F" w:rsidRDefault="00EE2D4F" w:rsidP="00F70272">
            <w:pPr>
              <w:spacing w:line="480" w:lineRule="auto"/>
            </w:pPr>
          </w:p>
        </w:tc>
        <w:sdt>
          <w:sdtPr>
            <w:id w:val="1077556137"/>
            <w:placeholder>
              <w:docPart w:val="930612C6D7A64F5391C025FF62D2327F"/>
            </w:placeholder>
            <w:showingPlcHdr/>
            <w:text/>
          </w:sdtPr>
          <w:sdtContent>
            <w:tc>
              <w:tcPr>
                <w:tcW w:w="5344" w:type="dxa"/>
                <w:tcBorders>
                  <w:bottom w:val="single" w:sz="4" w:space="0" w:color="auto"/>
                </w:tcBorders>
              </w:tcPr>
              <w:p w14:paraId="347DE123" w14:textId="77777777" w:rsidR="00EE2D4F" w:rsidRDefault="00EE2D4F" w:rsidP="00F70272">
                <w:pPr>
                  <w:spacing w:line="480" w:lineRule="auto"/>
                </w:pPr>
                <w:r w:rsidRPr="00DF3268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0519C0" w14:paraId="356B2935" w14:textId="77777777" w:rsidTr="00691E67">
        <w:tc>
          <w:tcPr>
            <w:tcW w:w="1135" w:type="dxa"/>
          </w:tcPr>
          <w:p w14:paraId="2AB1FB3A" w14:textId="3FA0BFFF" w:rsidR="000519C0" w:rsidRDefault="000519C0" w:rsidP="00F70272">
            <w:pPr>
              <w:spacing w:line="480" w:lineRule="auto"/>
            </w:pPr>
            <w:r>
              <w:t>Text:</w:t>
            </w:r>
          </w:p>
        </w:tc>
        <w:tc>
          <w:tcPr>
            <w:tcW w:w="176" w:type="dxa"/>
          </w:tcPr>
          <w:p w14:paraId="08FFBB69" w14:textId="77777777" w:rsidR="000519C0" w:rsidRDefault="000519C0" w:rsidP="00F70272">
            <w:pPr>
              <w:spacing w:line="480" w:lineRule="auto"/>
            </w:pPr>
          </w:p>
        </w:tc>
        <w:tc>
          <w:tcPr>
            <w:tcW w:w="180" w:type="dxa"/>
          </w:tcPr>
          <w:p w14:paraId="55C56EBB" w14:textId="77777777" w:rsidR="000519C0" w:rsidRDefault="000519C0" w:rsidP="00F70272">
            <w:pPr>
              <w:spacing w:line="480" w:lineRule="auto"/>
            </w:pPr>
          </w:p>
        </w:tc>
        <w:sdt>
          <w:sdtPr>
            <w:id w:val="724262913"/>
            <w:placeholder>
              <w:docPart w:val="95C7E3CF3AD2472CAF07178E28362EDA"/>
            </w:placeholder>
            <w:showingPlcHdr/>
            <w:text/>
          </w:sdtPr>
          <w:sdtContent>
            <w:tc>
              <w:tcPr>
                <w:tcW w:w="5344" w:type="dxa"/>
                <w:tcBorders>
                  <w:bottom w:val="single" w:sz="4" w:space="0" w:color="auto"/>
                </w:tcBorders>
              </w:tcPr>
              <w:p w14:paraId="1235CFA2" w14:textId="77777777" w:rsidR="000519C0" w:rsidRDefault="000519C0" w:rsidP="00F70272">
                <w:pPr>
                  <w:spacing w:line="480" w:lineRule="auto"/>
                </w:pPr>
                <w:r w:rsidRPr="00DF3268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</w:tbl>
    <w:p w14:paraId="3D8CC99F" w14:textId="77777777" w:rsidR="00EE2D4F" w:rsidRDefault="00EE2D4F" w:rsidP="002B4DB2"/>
    <w:p w14:paraId="20CF1541" w14:textId="77777777" w:rsidR="00EE2D4F" w:rsidRDefault="00EE2D4F" w:rsidP="002B4DB2"/>
    <w:p w14:paraId="2D4C1358" w14:textId="76F77763" w:rsidR="007772CA" w:rsidRPr="007772CA" w:rsidRDefault="007772CA" w:rsidP="00186F21">
      <w:pPr>
        <w:rPr>
          <w:rFonts w:asciiTheme="majorHAnsi" w:hAnsiTheme="majorHAnsi"/>
          <w:b/>
          <w:bCs/>
          <w:sz w:val="24"/>
        </w:rPr>
      </w:pPr>
      <w:r w:rsidRPr="007772CA">
        <w:rPr>
          <w:rFonts w:asciiTheme="majorHAnsi" w:hAnsiTheme="majorHAnsi"/>
          <w:b/>
          <w:bCs/>
          <w:sz w:val="24"/>
        </w:rPr>
        <w:t>Communication preferences:</w:t>
      </w:r>
    </w:p>
    <w:p w14:paraId="37E17092" w14:textId="77777777" w:rsidR="007772CA" w:rsidRDefault="007772CA" w:rsidP="00186F21"/>
    <w:p w14:paraId="5FDFACB4" w14:textId="65BB0F1F" w:rsidR="00186F21" w:rsidRDefault="00186F21" w:rsidP="00186F21">
      <w:r w:rsidRPr="006F1F19">
        <w:rPr>
          <w:sz w:val="24"/>
        </w:rPr>
        <w:t>Videophone</w:t>
      </w:r>
      <w:r>
        <w:t xml:space="preserve">   </w:t>
      </w:r>
      <w:sdt>
        <w:sdtPr>
          <w:rPr>
            <w:sz w:val="24"/>
          </w:rPr>
          <w:id w:val="1979737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52D30">
            <w:rPr>
              <w:rFonts w:ascii="MS Gothic" w:eastAsia="MS Gothic" w:hAnsi="MS Gothic" w:hint="eastAsia"/>
              <w:sz w:val="24"/>
            </w:rPr>
            <w:t>☐</w:t>
          </w:r>
        </w:sdtContent>
      </w:sdt>
      <w:r>
        <w:tab/>
      </w:r>
      <w:r w:rsidR="00A8778E">
        <w:tab/>
      </w:r>
      <w:r w:rsidRPr="006F1F19">
        <w:rPr>
          <w:rFonts w:ascii="Segoe UI Symbol" w:hAnsi="Segoe UI Symbol" w:cs="Segoe UI Symbol"/>
          <w:sz w:val="24"/>
        </w:rPr>
        <w:t>Email</w:t>
      </w:r>
      <w:r>
        <w:rPr>
          <w:rFonts w:ascii="Segoe UI Symbol" w:hAnsi="Segoe UI Symbol" w:cs="Segoe UI Symbol"/>
        </w:rPr>
        <w:tab/>
      </w:r>
      <w:sdt>
        <w:sdtPr>
          <w:rPr>
            <w:rFonts w:ascii="Segoe UI Symbol" w:hAnsi="Segoe UI Symbol" w:cs="Segoe UI Symbol"/>
            <w:sz w:val="24"/>
          </w:rPr>
          <w:id w:val="-14173916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52D30">
            <w:rPr>
              <w:rFonts w:ascii="MS Gothic" w:eastAsia="MS Gothic" w:hAnsi="MS Gothic" w:cs="Segoe UI Symbol" w:hint="eastAsia"/>
              <w:sz w:val="24"/>
            </w:rPr>
            <w:t>☐</w:t>
          </w:r>
        </w:sdtContent>
      </w:sdt>
      <w:r>
        <w:rPr>
          <w:rFonts w:ascii="Segoe UI Symbol" w:hAnsi="Segoe UI Symbol" w:cs="Segoe UI Symbol"/>
        </w:rPr>
        <w:t xml:space="preserve">   </w:t>
      </w:r>
      <w:r w:rsidR="00A8778E">
        <w:rPr>
          <w:rFonts w:ascii="Segoe UI Symbol" w:hAnsi="Segoe UI Symbol" w:cs="Segoe UI Symbol"/>
        </w:rPr>
        <w:tab/>
      </w:r>
      <w:r w:rsidR="00A8778E">
        <w:rPr>
          <w:rFonts w:ascii="Segoe UI Symbol" w:hAnsi="Segoe UI Symbol" w:cs="Segoe UI Symbol"/>
        </w:rPr>
        <w:tab/>
      </w:r>
      <w:r w:rsidRPr="006F1F19">
        <w:rPr>
          <w:rFonts w:cs="Segoe UI Symbol"/>
          <w:sz w:val="24"/>
        </w:rPr>
        <w:t>Text</w:t>
      </w:r>
      <w:r w:rsidR="00A8778E">
        <w:rPr>
          <w:rFonts w:ascii="Segoe UI Symbol" w:hAnsi="Segoe UI Symbol" w:cs="Segoe UI Symbol"/>
        </w:rPr>
        <w:tab/>
      </w:r>
      <w:sdt>
        <w:sdtPr>
          <w:rPr>
            <w:rFonts w:ascii="Segoe UI Symbol" w:hAnsi="Segoe UI Symbol" w:cs="Segoe UI Symbol"/>
            <w:sz w:val="24"/>
          </w:rPr>
          <w:id w:val="13874505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52D30">
            <w:rPr>
              <w:rFonts w:ascii="MS Gothic" w:eastAsia="MS Gothic" w:hAnsi="MS Gothic" w:cs="Segoe UI Symbol" w:hint="eastAsia"/>
              <w:sz w:val="24"/>
            </w:rPr>
            <w:t>☐</w:t>
          </w:r>
        </w:sdtContent>
      </w:sdt>
    </w:p>
    <w:p w14:paraId="55728D04" w14:textId="70F89260" w:rsidR="000319A9" w:rsidRDefault="00186F21" w:rsidP="00270AB0">
      <w:pPr>
        <w:rPr>
          <w:rFonts w:ascii="Segoe UI Symbol" w:hAnsi="Segoe UI Symbol" w:cs="Segoe UI Symbol"/>
        </w:rPr>
      </w:pPr>
      <w:r>
        <w:rPr>
          <w:rFonts w:ascii="Segoe UI Symbol" w:hAnsi="Segoe UI Symbol" w:cs="Segoe UI Symbol"/>
        </w:rPr>
        <w:tab/>
      </w:r>
    </w:p>
    <w:p w14:paraId="487EB817" w14:textId="77777777" w:rsidR="004A2130" w:rsidRDefault="004A2130" w:rsidP="00270AB0"/>
    <w:p w14:paraId="39484B7E" w14:textId="55F755F1" w:rsidR="008F3692" w:rsidRDefault="008F3692" w:rsidP="00327F25">
      <w:pPr>
        <w:rPr>
          <w:rFonts w:asciiTheme="majorHAnsi" w:hAnsiTheme="majorHAnsi"/>
          <w:sz w:val="24"/>
        </w:rPr>
      </w:pPr>
      <w:r w:rsidRPr="008F3692">
        <w:rPr>
          <w:rFonts w:asciiTheme="majorHAnsi" w:hAnsiTheme="majorHAnsi"/>
          <w:b/>
          <w:bCs/>
          <w:sz w:val="24"/>
        </w:rPr>
        <w:t>Job Interest</w:t>
      </w:r>
      <w:r w:rsidRPr="008F3692">
        <w:rPr>
          <w:rFonts w:asciiTheme="majorHAnsi" w:hAnsiTheme="majorHAnsi"/>
          <w:sz w:val="24"/>
        </w:rPr>
        <w:t>: Please list three jobs you are interested in</w:t>
      </w:r>
    </w:p>
    <w:p w14:paraId="4CEB7E4B" w14:textId="77777777" w:rsidR="00BA49DC" w:rsidRDefault="00BA49DC" w:rsidP="00327F25">
      <w:pPr>
        <w:rPr>
          <w:rFonts w:asciiTheme="majorHAnsi" w:hAnsiTheme="majorHAnsi"/>
          <w:sz w:val="24"/>
        </w:rPr>
      </w:pPr>
    </w:p>
    <w:tbl>
      <w:tblPr>
        <w:tblW w:w="0" w:type="auto"/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600" w:firstRow="0" w:lastRow="0" w:firstColumn="0" w:lastColumn="0" w:noHBand="1" w:noVBand="1"/>
      </w:tblPr>
      <w:tblGrid>
        <w:gridCol w:w="450"/>
        <w:gridCol w:w="6029"/>
      </w:tblGrid>
      <w:tr w:rsidR="00BA49DC" w14:paraId="4E866C8E" w14:textId="77777777" w:rsidTr="00BA49DC">
        <w:tc>
          <w:tcPr>
            <w:tcW w:w="450" w:type="dxa"/>
          </w:tcPr>
          <w:p w14:paraId="707D38C9" w14:textId="121AB340" w:rsidR="00BA49DC" w:rsidRDefault="00BA49DC" w:rsidP="006C0410">
            <w:pPr>
              <w:spacing w:line="480" w:lineRule="auto"/>
            </w:pPr>
            <w:r>
              <w:t>1:</w:t>
            </w:r>
          </w:p>
        </w:tc>
        <w:sdt>
          <w:sdtPr>
            <w:id w:val="16135712"/>
            <w:placeholder>
              <w:docPart w:val="81F9C2383D1643ABB6445E6B0A2EF99F"/>
            </w:placeholder>
            <w:showingPlcHdr/>
            <w:text/>
          </w:sdtPr>
          <w:sdtContent>
            <w:tc>
              <w:tcPr>
                <w:tcW w:w="6029" w:type="dxa"/>
                <w:tcBorders>
                  <w:bottom w:val="single" w:sz="4" w:space="0" w:color="auto"/>
                </w:tcBorders>
              </w:tcPr>
              <w:p w14:paraId="5A537398" w14:textId="77777777" w:rsidR="00BA49DC" w:rsidRDefault="00BA49DC" w:rsidP="006C0410">
                <w:pPr>
                  <w:spacing w:line="480" w:lineRule="auto"/>
                </w:pPr>
                <w:r w:rsidRPr="00DF3268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BA49DC" w14:paraId="455EFD47" w14:textId="77777777" w:rsidTr="00BA49DC">
        <w:tc>
          <w:tcPr>
            <w:tcW w:w="450" w:type="dxa"/>
          </w:tcPr>
          <w:p w14:paraId="15FF515D" w14:textId="795CC204" w:rsidR="00BA49DC" w:rsidRDefault="00BA49DC" w:rsidP="006C0410">
            <w:pPr>
              <w:spacing w:line="480" w:lineRule="auto"/>
            </w:pPr>
            <w:r>
              <w:t>2:</w:t>
            </w:r>
          </w:p>
        </w:tc>
        <w:sdt>
          <w:sdtPr>
            <w:id w:val="-1289893790"/>
            <w:placeholder>
              <w:docPart w:val="C0C94F4345944B4D9A2697EC084477DC"/>
            </w:placeholder>
            <w:showingPlcHdr/>
            <w:text/>
          </w:sdtPr>
          <w:sdtContent>
            <w:tc>
              <w:tcPr>
                <w:tcW w:w="6029" w:type="dxa"/>
                <w:tcBorders>
                  <w:bottom w:val="single" w:sz="4" w:space="0" w:color="auto"/>
                </w:tcBorders>
              </w:tcPr>
              <w:p w14:paraId="4EFFC615" w14:textId="77777777" w:rsidR="00BA49DC" w:rsidRDefault="00BA49DC" w:rsidP="006C0410">
                <w:pPr>
                  <w:spacing w:line="480" w:lineRule="auto"/>
                </w:pPr>
                <w:r w:rsidRPr="00DF3268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BA49DC" w14:paraId="587B1282" w14:textId="77777777" w:rsidTr="00BA49DC">
        <w:tc>
          <w:tcPr>
            <w:tcW w:w="450" w:type="dxa"/>
          </w:tcPr>
          <w:p w14:paraId="68276AFA" w14:textId="775DA2F3" w:rsidR="00BA49DC" w:rsidRDefault="00BA49DC" w:rsidP="006C0410">
            <w:pPr>
              <w:spacing w:line="480" w:lineRule="auto"/>
            </w:pPr>
            <w:r>
              <w:t>3:</w:t>
            </w:r>
          </w:p>
        </w:tc>
        <w:sdt>
          <w:sdtPr>
            <w:id w:val="-1166094957"/>
            <w:placeholder>
              <w:docPart w:val="0EA2A41EBE8F46199DA3EBC68375A189"/>
            </w:placeholder>
            <w:showingPlcHdr/>
            <w:text/>
          </w:sdtPr>
          <w:sdtContent>
            <w:tc>
              <w:tcPr>
                <w:tcW w:w="6029" w:type="dxa"/>
                <w:tcBorders>
                  <w:bottom w:val="single" w:sz="4" w:space="0" w:color="auto"/>
                </w:tcBorders>
              </w:tcPr>
              <w:p w14:paraId="15F0F887" w14:textId="77777777" w:rsidR="00BA49DC" w:rsidRDefault="00BA49DC" w:rsidP="006C0410">
                <w:pPr>
                  <w:spacing w:line="480" w:lineRule="auto"/>
                </w:pPr>
                <w:r w:rsidRPr="00DF3268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</w:tbl>
    <w:p w14:paraId="66BD93C8" w14:textId="77777777" w:rsidR="00327F25" w:rsidRDefault="00327F25"/>
    <w:p w14:paraId="243A00CD" w14:textId="77777777" w:rsidR="00D57B39" w:rsidRDefault="00D57B39" w:rsidP="00BC07E3"/>
    <w:p w14:paraId="1E7A36BE" w14:textId="11309488" w:rsidR="00D57B39" w:rsidRDefault="00DB3E25" w:rsidP="00BC07E3">
      <w:pPr>
        <w:rPr>
          <w:rFonts w:asciiTheme="majorHAnsi" w:hAnsiTheme="majorHAnsi"/>
          <w:b/>
          <w:bCs/>
          <w:sz w:val="24"/>
        </w:rPr>
      </w:pPr>
      <w:r w:rsidRPr="00DB3E25">
        <w:rPr>
          <w:rFonts w:asciiTheme="majorHAnsi" w:hAnsiTheme="majorHAnsi"/>
          <w:b/>
          <w:bCs/>
          <w:sz w:val="24"/>
        </w:rPr>
        <w:t>Resume:</w:t>
      </w:r>
    </w:p>
    <w:p w14:paraId="7E2DB1D9" w14:textId="77777777" w:rsidR="00DB3E25" w:rsidRPr="00DB3E25" w:rsidRDefault="00DB3E25" w:rsidP="00BC07E3">
      <w:pPr>
        <w:rPr>
          <w:rFonts w:asciiTheme="majorHAnsi" w:hAnsiTheme="majorHAnsi"/>
          <w:b/>
          <w:bCs/>
          <w:sz w:val="24"/>
        </w:rPr>
      </w:pPr>
    </w:p>
    <w:p w14:paraId="207D4939" w14:textId="217D2A2C" w:rsidR="003225BE" w:rsidRDefault="00A01C7A" w:rsidP="003225BE">
      <w:r w:rsidRPr="006F1F19">
        <w:rPr>
          <w:sz w:val="24"/>
        </w:rPr>
        <w:t>I h</w:t>
      </w:r>
      <w:r w:rsidR="003225BE" w:rsidRPr="006F1F19">
        <w:rPr>
          <w:sz w:val="24"/>
        </w:rPr>
        <w:t>ave a</w:t>
      </w:r>
      <w:r w:rsidRPr="006F1F19">
        <w:rPr>
          <w:sz w:val="24"/>
        </w:rPr>
        <w:t xml:space="preserve"> resume</w:t>
      </w:r>
      <w:r w:rsidR="003225BE">
        <w:t xml:space="preserve">   </w:t>
      </w:r>
      <w:sdt>
        <w:sdtPr>
          <w:rPr>
            <w:sz w:val="24"/>
          </w:rPr>
          <w:id w:val="-15597760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52D30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3225BE">
        <w:tab/>
      </w:r>
      <w:r w:rsidR="003225BE">
        <w:tab/>
      </w:r>
      <w:r w:rsidRPr="006F1F19">
        <w:rPr>
          <w:rFonts w:ascii="Segoe UI Symbol" w:hAnsi="Segoe UI Symbol" w:cs="Segoe UI Symbol"/>
          <w:sz w:val="24"/>
        </w:rPr>
        <w:t>I do not have a resume</w:t>
      </w:r>
      <w:r w:rsidR="003225BE">
        <w:rPr>
          <w:rFonts w:ascii="Segoe UI Symbol" w:hAnsi="Segoe UI Symbol" w:cs="Segoe UI Symbol"/>
        </w:rPr>
        <w:tab/>
      </w:r>
      <w:sdt>
        <w:sdtPr>
          <w:rPr>
            <w:rFonts w:ascii="Segoe UI Symbol" w:hAnsi="Segoe UI Symbol" w:cs="Segoe UI Symbol"/>
            <w:sz w:val="24"/>
          </w:rPr>
          <w:id w:val="9555294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52D30">
            <w:rPr>
              <w:rFonts w:ascii="MS Gothic" w:eastAsia="MS Gothic" w:hAnsi="MS Gothic" w:cs="Segoe UI Symbol" w:hint="eastAsia"/>
              <w:sz w:val="24"/>
            </w:rPr>
            <w:t>☐</w:t>
          </w:r>
        </w:sdtContent>
      </w:sdt>
      <w:r w:rsidR="003225BE">
        <w:rPr>
          <w:rFonts w:ascii="Segoe UI Symbol" w:hAnsi="Segoe UI Symbol" w:cs="Segoe UI Symbol"/>
        </w:rPr>
        <w:t xml:space="preserve">    </w:t>
      </w:r>
      <w:r w:rsidR="003225BE">
        <w:rPr>
          <w:rFonts w:ascii="Segoe UI Symbol" w:hAnsi="Segoe UI Symbol" w:cs="Segoe UI Symbol"/>
        </w:rPr>
        <w:tab/>
      </w:r>
      <w:r w:rsidR="003225BE">
        <w:rPr>
          <w:rFonts w:ascii="Segoe UI Symbol" w:hAnsi="Segoe UI Symbol" w:cs="Segoe UI Symbol"/>
        </w:rPr>
        <w:tab/>
      </w:r>
    </w:p>
    <w:p w14:paraId="07D3FDA6" w14:textId="77777777" w:rsidR="00D57B39" w:rsidRDefault="00D57B39" w:rsidP="00BC07E3"/>
    <w:p w14:paraId="40CC0B1B" w14:textId="77777777" w:rsidR="006E18B1" w:rsidRDefault="006E18B1" w:rsidP="00BC07E3"/>
    <w:p w14:paraId="1805B2A4" w14:textId="70D4462C" w:rsidR="002A031C" w:rsidRDefault="005346EE" w:rsidP="002A031C">
      <w:pPr>
        <w:rPr>
          <w:rFonts w:asciiTheme="majorHAnsi" w:hAnsiTheme="majorHAnsi"/>
          <w:b/>
          <w:color w:val="000000" w:themeColor="text1"/>
          <w:sz w:val="24"/>
        </w:rPr>
      </w:pPr>
      <w:r w:rsidRPr="005346EE">
        <w:rPr>
          <w:rFonts w:asciiTheme="majorHAnsi" w:hAnsiTheme="majorHAnsi"/>
          <w:b/>
          <w:color w:val="000000" w:themeColor="text1"/>
          <w:sz w:val="24"/>
        </w:rPr>
        <w:t>Disclaimer and signature</w:t>
      </w:r>
      <w:r>
        <w:rPr>
          <w:rFonts w:asciiTheme="majorHAnsi" w:hAnsiTheme="majorHAnsi"/>
          <w:b/>
          <w:color w:val="000000" w:themeColor="text1"/>
          <w:sz w:val="24"/>
        </w:rPr>
        <w:t>:</w:t>
      </w:r>
    </w:p>
    <w:p w14:paraId="61353B87" w14:textId="77777777" w:rsidR="005346EE" w:rsidRPr="002A031C" w:rsidRDefault="005346EE" w:rsidP="002A031C"/>
    <w:p w14:paraId="2DA2F8ED" w14:textId="77777777" w:rsidR="002A031C" w:rsidRDefault="00000000" w:rsidP="002A031C">
      <w:sdt>
        <w:sdtPr>
          <w:id w:val="1869252530"/>
          <w:placeholder>
            <w:docPart w:val="33D679F584C64F8194C91A5AD74D3106"/>
          </w:placeholder>
          <w:temporary/>
          <w:showingPlcHdr/>
          <w15:appearance w15:val="hidden"/>
        </w:sdtPr>
        <w:sdtContent>
          <w:r w:rsidR="00026CEE" w:rsidRPr="002A031C">
            <w:t xml:space="preserve">I certify that my answers are true and complete to the best of my knowledge. </w:t>
          </w:r>
          <w:r w:rsidR="00026CEE">
            <w:t xml:space="preserve"> </w:t>
          </w:r>
        </w:sdtContent>
      </w:sdt>
      <w:r w:rsidR="002A031C" w:rsidRPr="002A031C">
        <w:t xml:space="preserve"> </w:t>
      </w:r>
    </w:p>
    <w:p w14:paraId="6034612E" w14:textId="77777777" w:rsidR="002A031C" w:rsidRPr="002A031C" w:rsidRDefault="002A031C" w:rsidP="002A031C"/>
    <w:p w14:paraId="75F6C298" w14:textId="46814C32" w:rsidR="002A031C" w:rsidRDefault="00000000" w:rsidP="002A031C">
      <w:sdt>
        <w:sdtPr>
          <w:id w:val="390007640"/>
          <w:placeholder>
            <w:docPart w:val="373EE089AEBC4023A4281E8BF0742FD0"/>
          </w:placeholder>
          <w:temporary/>
          <w:showingPlcHdr/>
          <w15:appearance w15:val="hidden"/>
        </w:sdtPr>
        <w:sdtContent>
          <w:r w:rsidR="00026CEE" w:rsidRPr="002A031C">
            <w:t>If this application leads to employment, I understand that false or misleading information in my application or interview may result in my release.</w:t>
          </w:r>
        </w:sdtContent>
      </w:sdt>
      <w:r w:rsidR="002F6717">
        <w:t xml:space="preserve"> </w:t>
      </w:r>
      <w:r w:rsidR="006B460D">
        <w:t xml:space="preserve">All </w:t>
      </w:r>
      <w:r w:rsidR="009F2FB4">
        <w:t xml:space="preserve">information is for Thrive Edge Consulting only and it will not be released to the </w:t>
      </w:r>
      <w:r w:rsidR="006B460D">
        <w:t>public.</w:t>
      </w:r>
    </w:p>
    <w:p w14:paraId="53A6E91A" w14:textId="77777777" w:rsidR="006E18B1" w:rsidRDefault="006E18B1" w:rsidP="002A031C"/>
    <w:p w14:paraId="2A17E786" w14:textId="77777777" w:rsidR="006E18B1" w:rsidRDefault="006E18B1" w:rsidP="002A031C"/>
    <w:p w14:paraId="1345579B" w14:textId="61DFB546" w:rsidR="007A3B60" w:rsidRDefault="007A3B60" w:rsidP="002A031C"/>
    <w:p w14:paraId="56A9A7FA" w14:textId="77777777" w:rsidR="00BF50AE" w:rsidRPr="002A031C" w:rsidRDefault="00BF50AE" w:rsidP="002A031C"/>
    <w:p w14:paraId="01AC8A47" w14:textId="09EC54BF" w:rsidR="003C66BD" w:rsidRDefault="00000000" w:rsidP="003C66BD">
      <w:pPr>
        <w:tabs>
          <w:tab w:val="left" w:pos="1057"/>
          <w:tab w:val="left" w:pos="1237"/>
          <w:tab w:val="left" w:pos="6907"/>
          <w:tab w:val="left" w:pos="7087"/>
          <w:tab w:val="left" w:pos="7717"/>
          <w:tab w:val="left" w:pos="7897"/>
        </w:tabs>
        <w:ind w:left="72"/>
      </w:pPr>
      <w:sdt>
        <w:sdtPr>
          <w:id w:val="-1317417417"/>
          <w:placeholder>
            <w:docPart w:val="30598012B5A647CF96181AAEBAEC6763"/>
          </w:placeholder>
          <w:temporary/>
          <w:showingPlcHdr/>
          <w15:appearance w15:val="hidden"/>
        </w:sdtPr>
        <w:sdtContent>
          <w:r w:rsidR="003C66BD">
            <w:t>Signature</w:t>
          </w:r>
          <w:r w:rsidR="003C66BD" w:rsidRPr="005114CE">
            <w:t>:</w:t>
          </w:r>
        </w:sdtContent>
      </w:sdt>
      <w:r w:rsidR="003C66BD">
        <w:tab/>
      </w:r>
      <w:r w:rsidR="003C66BD" w:rsidRPr="0064259A">
        <w:rPr>
          <w:u w:val="single"/>
        </w:rPr>
        <w:tab/>
      </w:r>
      <w:sdt>
        <w:sdtPr>
          <w:rPr>
            <w:rFonts w:ascii="Blackadder ITC" w:hAnsi="Blackadder ITC"/>
            <w:sz w:val="28"/>
            <w:szCs w:val="28"/>
            <w:u w:val="single"/>
          </w:rPr>
          <w:id w:val="365266395"/>
          <w:placeholder>
            <w:docPart w:val="BFC212A56C864EF5ACFE8803EE7351BB"/>
          </w:placeholder>
        </w:sdtPr>
        <w:sdtContent>
          <w:sdt>
            <w:sdtPr>
              <w:rPr>
                <w:rFonts w:ascii="Blackadder ITC" w:hAnsi="Blackadder ITC"/>
                <w:sz w:val="28"/>
                <w:szCs w:val="28"/>
                <w:u w:val="single"/>
              </w:rPr>
              <w:id w:val="2042710450"/>
              <w:placeholder>
                <w:docPart w:val="C2C8982F5C9F44368B7EA6F9A51DEE86"/>
              </w:placeholder>
              <w:showingPlcHdr/>
              <w:text/>
            </w:sdtPr>
            <w:sdtContent>
              <w:r w:rsidR="00352D30" w:rsidRPr="00CB2451">
                <w:rPr>
                  <w:rStyle w:val="PlaceholderText"/>
                </w:rPr>
                <w:t>Click or tap here to enter text.</w:t>
              </w:r>
            </w:sdtContent>
          </w:sdt>
        </w:sdtContent>
      </w:sdt>
      <w:r w:rsidR="003C66BD" w:rsidRPr="0064259A">
        <w:rPr>
          <w:rFonts w:ascii="Blackadder ITC" w:hAnsi="Blackadder ITC"/>
          <w:sz w:val="28"/>
          <w:szCs w:val="28"/>
          <w:u w:val="single"/>
        </w:rPr>
        <w:tab/>
      </w:r>
      <w:r w:rsidR="003C66BD">
        <w:tab/>
      </w:r>
      <w:sdt>
        <w:sdtPr>
          <w:id w:val="-873226381"/>
          <w:placeholder>
            <w:docPart w:val="926D50E15A1B4E99ACC5191853BC9CF2"/>
          </w:placeholder>
          <w:temporary/>
          <w:showingPlcHdr/>
          <w15:appearance w15:val="hidden"/>
        </w:sdtPr>
        <w:sdtContent>
          <w:r w:rsidR="003C66BD">
            <w:t>Date:</w:t>
          </w:r>
        </w:sdtContent>
      </w:sdt>
      <w:r w:rsidR="003C66BD">
        <w:tab/>
      </w:r>
      <w:r w:rsidR="003C66BD" w:rsidRPr="0064259A">
        <w:rPr>
          <w:u w:val="single"/>
        </w:rPr>
        <w:tab/>
      </w:r>
      <w:sdt>
        <w:sdtPr>
          <w:rPr>
            <w:u w:val="single"/>
          </w:rPr>
          <w:id w:val="1297256139"/>
          <w:placeholder>
            <w:docPart w:val="F52232997AD140BD86AF24FF2009F21C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3C66BD" w:rsidRPr="0064259A">
            <w:rPr>
              <w:rStyle w:val="PlaceholderText"/>
              <w:u w:val="single"/>
            </w:rPr>
            <w:t>Click or tap to enter a date.</w:t>
          </w:r>
        </w:sdtContent>
      </w:sdt>
    </w:p>
    <w:p w14:paraId="534174FF" w14:textId="77777777" w:rsidR="003C66BD" w:rsidRPr="004E34C6" w:rsidRDefault="003C66BD" w:rsidP="003C66BD">
      <w:pPr>
        <w:pStyle w:val="Footer"/>
        <w:jc w:val="left"/>
      </w:pPr>
    </w:p>
    <w:p w14:paraId="74A8DED1" w14:textId="45379DC6" w:rsidR="00474660" w:rsidRPr="00B14A54" w:rsidRDefault="00B14A54" w:rsidP="00891E26">
      <w:pPr>
        <w:pStyle w:val="Footer"/>
        <w:jc w:val="left"/>
        <w:rPr>
          <w:u w:val="thick"/>
        </w:rPr>
      </w:pPr>
      <w:r w:rsidRPr="00B14A54">
        <w:rPr>
          <w:rFonts w:ascii="Blackadder ITC" w:hAnsi="Blackadder ITC"/>
          <w:sz w:val="28"/>
          <w:szCs w:val="28"/>
          <w:u w:val="thick"/>
        </w:rPr>
        <w:t xml:space="preserve">                                                                      </w:t>
      </w:r>
    </w:p>
    <w:sectPr w:rsidR="00474660" w:rsidRPr="00B14A54" w:rsidSect="00FA4E61">
      <w:footerReference w:type="default" r:id="rId12"/>
      <w:pgSz w:w="12240" w:h="15840"/>
      <w:pgMar w:top="720" w:right="1080" w:bottom="0" w:left="1080" w:header="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E50A93" w14:textId="77777777" w:rsidR="005C141C" w:rsidRDefault="005C141C" w:rsidP="00176E67">
      <w:r>
        <w:separator/>
      </w:r>
    </w:p>
  </w:endnote>
  <w:endnote w:type="continuationSeparator" w:id="0">
    <w:p w14:paraId="2409251E" w14:textId="77777777" w:rsidR="005C141C" w:rsidRDefault="005C141C" w:rsidP="00176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A5B9E" w14:textId="113FD01F" w:rsidR="00FA4E61" w:rsidRPr="00FA4E61" w:rsidRDefault="00FA4E61" w:rsidP="00636627">
    <w:pPr>
      <w:pStyle w:val="Footer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7C7B0A" w14:textId="77777777" w:rsidR="005C141C" w:rsidRDefault="005C141C" w:rsidP="00176E67">
      <w:r>
        <w:separator/>
      </w:r>
    </w:p>
  </w:footnote>
  <w:footnote w:type="continuationSeparator" w:id="0">
    <w:p w14:paraId="1805C7EB" w14:textId="77777777" w:rsidR="005C141C" w:rsidRDefault="005C141C" w:rsidP="00176E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6AF967F0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alt="Stop outline" style="width:9.4pt;height:9.4pt;visibility:visible" o:bullet="t">
        <v:imagedata r:id="rId1" o:title=""/>
      </v:shape>
    </w:pict>
  </w:numPicBullet>
  <w:abstractNum w:abstractNumId="0" w15:restartNumberingAfterBreak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21859439">
    <w:abstractNumId w:val="9"/>
  </w:num>
  <w:num w:numId="2" w16cid:durableId="59834691">
    <w:abstractNumId w:val="7"/>
  </w:num>
  <w:num w:numId="3" w16cid:durableId="1866597397">
    <w:abstractNumId w:val="6"/>
  </w:num>
  <w:num w:numId="4" w16cid:durableId="1926110346">
    <w:abstractNumId w:val="5"/>
  </w:num>
  <w:num w:numId="5" w16cid:durableId="171840898">
    <w:abstractNumId w:val="4"/>
  </w:num>
  <w:num w:numId="6" w16cid:durableId="724330994">
    <w:abstractNumId w:val="8"/>
  </w:num>
  <w:num w:numId="7" w16cid:durableId="968321022">
    <w:abstractNumId w:val="3"/>
  </w:num>
  <w:num w:numId="8" w16cid:durableId="282998591">
    <w:abstractNumId w:val="2"/>
  </w:num>
  <w:num w:numId="9" w16cid:durableId="1258751470">
    <w:abstractNumId w:val="1"/>
  </w:num>
  <w:num w:numId="10" w16cid:durableId="11141347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ocumentProtection w:edit="forms" w:enforcement="1" w:cryptProviderType="rsaAES" w:cryptAlgorithmClass="hash" w:cryptAlgorithmType="typeAny" w:cryptAlgorithmSid="14" w:cryptSpinCount="100000" w:hash="JqCDKWFG7Hg+pvCez1VvSFvmEIf/vynPwTXymG1qV2BaXH5jfoEEMLs3nWJG8DmaXLKh0i8DJuKrTo7yElxnQQ==" w:salt="MEGuR3NuGOO6ssW+2o/J9g==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23B"/>
    <w:rsid w:val="000071F7"/>
    <w:rsid w:val="00010B00"/>
    <w:rsid w:val="00012B3C"/>
    <w:rsid w:val="00026CEE"/>
    <w:rsid w:val="000271D5"/>
    <w:rsid w:val="0002798A"/>
    <w:rsid w:val="000319A9"/>
    <w:rsid w:val="000353A2"/>
    <w:rsid w:val="0004219A"/>
    <w:rsid w:val="000519C0"/>
    <w:rsid w:val="00061632"/>
    <w:rsid w:val="000617B1"/>
    <w:rsid w:val="00063C14"/>
    <w:rsid w:val="00083002"/>
    <w:rsid w:val="00083D46"/>
    <w:rsid w:val="00087B85"/>
    <w:rsid w:val="000A01F1"/>
    <w:rsid w:val="000A11D6"/>
    <w:rsid w:val="000C1163"/>
    <w:rsid w:val="000C797A"/>
    <w:rsid w:val="000D2539"/>
    <w:rsid w:val="000D2BB8"/>
    <w:rsid w:val="000D501B"/>
    <w:rsid w:val="000E0DDC"/>
    <w:rsid w:val="000E3741"/>
    <w:rsid w:val="000F2DF4"/>
    <w:rsid w:val="000F6783"/>
    <w:rsid w:val="000F7DB6"/>
    <w:rsid w:val="00120C95"/>
    <w:rsid w:val="0012523C"/>
    <w:rsid w:val="00133B3E"/>
    <w:rsid w:val="00137454"/>
    <w:rsid w:val="0014663E"/>
    <w:rsid w:val="00176E67"/>
    <w:rsid w:val="00180664"/>
    <w:rsid w:val="00186F21"/>
    <w:rsid w:val="001903F7"/>
    <w:rsid w:val="0019395E"/>
    <w:rsid w:val="0019411D"/>
    <w:rsid w:val="001967C5"/>
    <w:rsid w:val="001A27B0"/>
    <w:rsid w:val="001A3CDA"/>
    <w:rsid w:val="001A55D4"/>
    <w:rsid w:val="001C104F"/>
    <w:rsid w:val="001C311A"/>
    <w:rsid w:val="001D32A7"/>
    <w:rsid w:val="001D35A0"/>
    <w:rsid w:val="001D3D88"/>
    <w:rsid w:val="001D6B76"/>
    <w:rsid w:val="001E0838"/>
    <w:rsid w:val="001E1534"/>
    <w:rsid w:val="001E3BB6"/>
    <w:rsid w:val="001F02B7"/>
    <w:rsid w:val="001F512F"/>
    <w:rsid w:val="001F5AA5"/>
    <w:rsid w:val="00206A86"/>
    <w:rsid w:val="00211828"/>
    <w:rsid w:val="002153B7"/>
    <w:rsid w:val="00222814"/>
    <w:rsid w:val="00224D00"/>
    <w:rsid w:val="0023685A"/>
    <w:rsid w:val="00250014"/>
    <w:rsid w:val="00255326"/>
    <w:rsid w:val="00256526"/>
    <w:rsid w:val="00260F05"/>
    <w:rsid w:val="00270AB0"/>
    <w:rsid w:val="00275BB5"/>
    <w:rsid w:val="00286F6A"/>
    <w:rsid w:val="00291C8C"/>
    <w:rsid w:val="00295267"/>
    <w:rsid w:val="002957B8"/>
    <w:rsid w:val="002A031C"/>
    <w:rsid w:val="002A1ECE"/>
    <w:rsid w:val="002A2510"/>
    <w:rsid w:val="002A6FA9"/>
    <w:rsid w:val="002B4D1D"/>
    <w:rsid w:val="002B4DB2"/>
    <w:rsid w:val="002B5FE2"/>
    <w:rsid w:val="002C10B1"/>
    <w:rsid w:val="002C63CF"/>
    <w:rsid w:val="002D222A"/>
    <w:rsid w:val="002D3006"/>
    <w:rsid w:val="002D54B4"/>
    <w:rsid w:val="002D5D8D"/>
    <w:rsid w:val="002D7147"/>
    <w:rsid w:val="002E0300"/>
    <w:rsid w:val="002E5515"/>
    <w:rsid w:val="002E77F0"/>
    <w:rsid w:val="002F6717"/>
    <w:rsid w:val="003076FD"/>
    <w:rsid w:val="00317005"/>
    <w:rsid w:val="003225BE"/>
    <w:rsid w:val="00327F25"/>
    <w:rsid w:val="00330050"/>
    <w:rsid w:val="0033187C"/>
    <w:rsid w:val="00335259"/>
    <w:rsid w:val="00336E35"/>
    <w:rsid w:val="0034719B"/>
    <w:rsid w:val="00352D30"/>
    <w:rsid w:val="00353611"/>
    <w:rsid w:val="00364453"/>
    <w:rsid w:val="00372BAE"/>
    <w:rsid w:val="00381F35"/>
    <w:rsid w:val="00385C08"/>
    <w:rsid w:val="00387538"/>
    <w:rsid w:val="003929F1"/>
    <w:rsid w:val="00392FB4"/>
    <w:rsid w:val="003A1B63"/>
    <w:rsid w:val="003A41A1"/>
    <w:rsid w:val="003A6503"/>
    <w:rsid w:val="003B2326"/>
    <w:rsid w:val="003C5E0B"/>
    <w:rsid w:val="003C66BD"/>
    <w:rsid w:val="003E3EE8"/>
    <w:rsid w:val="003F5ACF"/>
    <w:rsid w:val="00400251"/>
    <w:rsid w:val="00402A32"/>
    <w:rsid w:val="004046FC"/>
    <w:rsid w:val="00413F44"/>
    <w:rsid w:val="004148CA"/>
    <w:rsid w:val="00424126"/>
    <w:rsid w:val="00437ED0"/>
    <w:rsid w:val="00440CD8"/>
    <w:rsid w:val="004414B9"/>
    <w:rsid w:val="00443837"/>
    <w:rsid w:val="00447DAA"/>
    <w:rsid w:val="00450F66"/>
    <w:rsid w:val="00451454"/>
    <w:rsid w:val="00457D5F"/>
    <w:rsid w:val="00461739"/>
    <w:rsid w:val="00466104"/>
    <w:rsid w:val="00467306"/>
    <w:rsid w:val="00467865"/>
    <w:rsid w:val="00474660"/>
    <w:rsid w:val="00481C13"/>
    <w:rsid w:val="0048685F"/>
    <w:rsid w:val="00490804"/>
    <w:rsid w:val="00490A7A"/>
    <w:rsid w:val="00492074"/>
    <w:rsid w:val="004A0513"/>
    <w:rsid w:val="004A1437"/>
    <w:rsid w:val="004A2130"/>
    <w:rsid w:val="004A4198"/>
    <w:rsid w:val="004A54EA"/>
    <w:rsid w:val="004B0578"/>
    <w:rsid w:val="004D0799"/>
    <w:rsid w:val="004D170E"/>
    <w:rsid w:val="004D23EA"/>
    <w:rsid w:val="004E34C6"/>
    <w:rsid w:val="004E6E43"/>
    <w:rsid w:val="004E7009"/>
    <w:rsid w:val="004F0BE3"/>
    <w:rsid w:val="004F15A3"/>
    <w:rsid w:val="004F4A6E"/>
    <w:rsid w:val="004F62AD"/>
    <w:rsid w:val="00501AE8"/>
    <w:rsid w:val="00504B65"/>
    <w:rsid w:val="005052FA"/>
    <w:rsid w:val="005100DC"/>
    <w:rsid w:val="005114CE"/>
    <w:rsid w:val="005116EE"/>
    <w:rsid w:val="0052122B"/>
    <w:rsid w:val="005212C4"/>
    <w:rsid w:val="00523487"/>
    <w:rsid w:val="005346EE"/>
    <w:rsid w:val="005557F6"/>
    <w:rsid w:val="00556D51"/>
    <w:rsid w:val="00560C83"/>
    <w:rsid w:val="005636C6"/>
    <w:rsid w:val="00563778"/>
    <w:rsid w:val="00566CAE"/>
    <w:rsid w:val="00567392"/>
    <w:rsid w:val="00576264"/>
    <w:rsid w:val="00582554"/>
    <w:rsid w:val="005828F5"/>
    <w:rsid w:val="00596629"/>
    <w:rsid w:val="005A1295"/>
    <w:rsid w:val="005A6216"/>
    <w:rsid w:val="005B4AE2"/>
    <w:rsid w:val="005C141C"/>
    <w:rsid w:val="005C7E4B"/>
    <w:rsid w:val="005D6F42"/>
    <w:rsid w:val="005D7C78"/>
    <w:rsid w:val="005E63CC"/>
    <w:rsid w:val="005E6A18"/>
    <w:rsid w:val="005F6E87"/>
    <w:rsid w:val="005F79BB"/>
    <w:rsid w:val="00602863"/>
    <w:rsid w:val="00607FED"/>
    <w:rsid w:val="00613129"/>
    <w:rsid w:val="00617C65"/>
    <w:rsid w:val="00621B29"/>
    <w:rsid w:val="00622041"/>
    <w:rsid w:val="00626210"/>
    <w:rsid w:val="0063459A"/>
    <w:rsid w:val="00636627"/>
    <w:rsid w:val="0066126B"/>
    <w:rsid w:val="006633D7"/>
    <w:rsid w:val="00674583"/>
    <w:rsid w:val="00682C69"/>
    <w:rsid w:val="00685A1D"/>
    <w:rsid w:val="00686ADA"/>
    <w:rsid w:val="00691316"/>
    <w:rsid w:val="006A1A07"/>
    <w:rsid w:val="006B460D"/>
    <w:rsid w:val="006C2DD7"/>
    <w:rsid w:val="006D1F7F"/>
    <w:rsid w:val="006D2635"/>
    <w:rsid w:val="006D779C"/>
    <w:rsid w:val="006E18B1"/>
    <w:rsid w:val="006E2561"/>
    <w:rsid w:val="006E4F63"/>
    <w:rsid w:val="006E6FED"/>
    <w:rsid w:val="006E729E"/>
    <w:rsid w:val="006F167F"/>
    <w:rsid w:val="006F1F19"/>
    <w:rsid w:val="00700022"/>
    <w:rsid w:val="00716A15"/>
    <w:rsid w:val="00722A00"/>
    <w:rsid w:val="00724FA4"/>
    <w:rsid w:val="007325A9"/>
    <w:rsid w:val="007343EF"/>
    <w:rsid w:val="00737BB7"/>
    <w:rsid w:val="0075451A"/>
    <w:rsid w:val="00757808"/>
    <w:rsid w:val="00757ADD"/>
    <w:rsid w:val="007602AC"/>
    <w:rsid w:val="007743F3"/>
    <w:rsid w:val="00774B67"/>
    <w:rsid w:val="00776455"/>
    <w:rsid w:val="007772CA"/>
    <w:rsid w:val="00782410"/>
    <w:rsid w:val="007858A6"/>
    <w:rsid w:val="00786E50"/>
    <w:rsid w:val="00793AC6"/>
    <w:rsid w:val="007967F2"/>
    <w:rsid w:val="007A3B60"/>
    <w:rsid w:val="007A71DE"/>
    <w:rsid w:val="007B199B"/>
    <w:rsid w:val="007B6119"/>
    <w:rsid w:val="007C1D5B"/>
    <w:rsid w:val="007C1DA0"/>
    <w:rsid w:val="007C71B8"/>
    <w:rsid w:val="007D03AD"/>
    <w:rsid w:val="007D35E5"/>
    <w:rsid w:val="007D577C"/>
    <w:rsid w:val="007E2A15"/>
    <w:rsid w:val="007E56C4"/>
    <w:rsid w:val="007F073D"/>
    <w:rsid w:val="007F3D5B"/>
    <w:rsid w:val="00802458"/>
    <w:rsid w:val="00806CE2"/>
    <w:rsid w:val="008107D6"/>
    <w:rsid w:val="0083223B"/>
    <w:rsid w:val="00832EED"/>
    <w:rsid w:val="00841645"/>
    <w:rsid w:val="00843546"/>
    <w:rsid w:val="00852678"/>
    <w:rsid w:val="00852EC6"/>
    <w:rsid w:val="00856C35"/>
    <w:rsid w:val="00871876"/>
    <w:rsid w:val="008753A7"/>
    <w:rsid w:val="0088338D"/>
    <w:rsid w:val="0088782D"/>
    <w:rsid w:val="00891E26"/>
    <w:rsid w:val="0089431B"/>
    <w:rsid w:val="00897859"/>
    <w:rsid w:val="008A4CB9"/>
    <w:rsid w:val="008B7081"/>
    <w:rsid w:val="008C0834"/>
    <w:rsid w:val="008D7A67"/>
    <w:rsid w:val="008E46A9"/>
    <w:rsid w:val="008F2F8A"/>
    <w:rsid w:val="008F3692"/>
    <w:rsid w:val="008F5431"/>
    <w:rsid w:val="008F5BCD"/>
    <w:rsid w:val="00902964"/>
    <w:rsid w:val="00907887"/>
    <w:rsid w:val="00920507"/>
    <w:rsid w:val="00933455"/>
    <w:rsid w:val="0094790F"/>
    <w:rsid w:val="00956B08"/>
    <w:rsid w:val="009577DD"/>
    <w:rsid w:val="00963970"/>
    <w:rsid w:val="00965186"/>
    <w:rsid w:val="00966B90"/>
    <w:rsid w:val="009709DC"/>
    <w:rsid w:val="009737B7"/>
    <w:rsid w:val="009802C4"/>
    <w:rsid w:val="009976D9"/>
    <w:rsid w:val="00997A3E"/>
    <w:rsid w:val="009A12D5"/>
    <w:rsid w:val="009A4EA3"/>
    <w:rsid w:val="009A55DC"/>
    <w:rsid w:val="009B0A55"/>
    <w:rsid w:val="009B3645"/>
    <w:rsid w:val="009C220D"/>
    <w:rsid w:val="009C7B6D"/>
    <w:rsid w:val="009C7BEB"/>
    <w:rsid w:val="009E2E1A"/>
    <w:rsid w:val="009E5FE2"/>
    <w:rsid w:val="009F2FB4"/>
    <w:rsid w:val="00A01475"/>
    <w:rsid w:val="00A01C7A"/>
    <w:rsid w:val="00A0487B"/>
    <w:rsid w:val="00A06119"/>
    <w:rsid w:val="00A16E80"/>
    <w:rsid w:val="00A20AAA"/>
    <w:rsid w:val="00A211B2"/>
    <w:rsid w:val="00A2727E"/>
    <w:rsid w:val="00A35524"/>
    <w:rsid w:val="00A473D2"/>
    <w:rsid w:val="00A51471"/>
    <w:rsid w:val="00A53B75"/>
    <w:rsid w:val="00A5782A"/>
    <w:rsid w:val="00A60C9E"/>
    <w:rsid w:val="00A74F99"/>
    <w:rsid w:val="00A75D75"/>
    <w:rsid w:val="00A82BA3"/>
    <w:rsid w:val="00A8778E"/>
    <w:rsid w:val="00A87E74"/>
    <w:rsid w:val="00A94ACC"/>
    <w:rsid w:val="00AA2EA7"/>
    <w:rsid w:val="00AA40BE"/>
    <w:rsid w:val="00AB234A"/>
    <w:rsid w:val="00AC5E57"/>
    <w:rsid w:val="00AE6FA4"/>
    <w:rsid w:val="00AF4DDD"/>
    <w:rsid w:val="00B0266D"/>
    <w:rsid w:val="00B03907"/>
    <w:rsid w:val="00B04EDF"/>
    <w:rsid w:val="00B11811"/>
    <w:rsid w:val="00B12C6B"/>
    <w:rsid w:val="00B14A54"/>
    <w:rsid w:val="00B311E1"/>
    <w:rsid w:val="00B4735C"/>
    <w:rsid w:val="00B51642"/>
    <w:rsid w:val="00B52E77"/>
    <w:rsid w:val="00B53C8E"/>
    <w:rsid w:val="00B579DF"/>
    <w:rsid w:val="00B7037B"/>
    <w:rsid w:val="00B74F24"/>
    <w:rsid w:val="00B90EC2"/>
    <w:rsid w:val="00B927EA"/>
    <w:rsid w:val="00B92822"/>
    <w:rsid w:val="00B93938"/>
    <w:rsid w:val="00B94926"/>
    <w:rsid w:val="00BA268F"/>
    <w:rsid w:val="00BA49DC"/>
    <w:rsid w:val="00BB06AF"/>
    <w:rsid w:val="00BC07E3"/>
    <w:rsid w:val="00BC55F2"/>
    <w:rsid w:val="00BD103E"/>
    <w:rsid w:val="00BF50AE"/>
    <w:rsid w:val="00C079CA"/>
    <w:rsid w:val="00C164DE"/>
    <w:rsid w:val="00C1658E"/>
    <w:rsid w:val="00C335C7"/>
    <w:rsid w:val="00C36AEE"/>
    <w:rsid w:val="00C45FDA"/>
    <w:rsid w:val="00C47399"/>
    <w:rsid w:val="00C53C84"/>
    <w:rsid w:val="00C67003"/>
    <w:rsid w:val="00C67741"/>
    <w:rsid w:val="00C74085"/>
    <w:rsid w:val="00C74647"/>
    <w:rsid w:val="00C76039"/>
    <w:rsid w:val="00C76480"/>
    <w:rsid w:val="00C80AD2"/>
    <w:rsid w:val="00C80CF0"/>
    <w:rsid w:val="00C8155B"/>
    <w:rsid w:val="00C82C41"/>
    <w:rsid w:val="00C92A3C"/>
    <w:rsid w:val="00C92E9F"/>
    <w:rsid w:val="00C92FD6"/>
    <w:rsid w:val="00CC4607"/>
    <w:rsid w:val="00CC7CAE"/>
    <w:rsid w:val="00CD0435"/>
    <w:rsid w:val="00CD5096"/>
    <w:rsid w:val="00CD5F31"/>
    <w:rsid w:val="00CE5DC7"/>
    <w:rsid w:val="00CE7D54"/>
    <w:rsid w:val="00CF5377"/>
    <w:rsid w:val="00D0529B"/>
    <w:rsid w:val="00D06F3F"/>
    <w:rsid w:val="00D14E73"/>
    <w:rsid w:val="00D15A79"/>
    <w:rsid w:val="00D244DE"/>
    <w:rsid w:val="00D24913"/>
    <w:rsid w:val="00D50448"/>
    <w:rsid w:val="00D55AFA"/>
    <w:rsid w:val="00D57B39"/>
    <w:rsid w:val="00D61038"/>
    <w:rsid w:val="00D6155E"/>
    <w:rsid w:val="00D70541"/>
    <w:rsid w:val="00D77665"/>
    <w:rsid w:val="00D83A19"/>
    <w:rsid w:val="00D86A85"/>
    <w:rsid w:val="00D90A75"/>
    <w:rsid w:val="00D91BA8"/>
    <w:rsid w:val="00D97B8E"/>
    <w:rsid w:val="00DA4514"/>
    <w:rsid w:val="00DA7E80"/>
    <w:rsid w:val="00DB1EE2"/>
    <w:rsid w:val="00DB3E25"/>
    <w:rsid w:val="00DB404C"/>
    <w:rsid w:val="00DC47A2"/>
    <w:rsid w:val="00DC7D79"/>
    <w:rsid w:val="00DD69C0"/>
    <w:rsid w:val="00DE1551"/>
    <w:rsid w:val="00DE1A09"/>
    <w:rsid w:val="00DE3064"/>
    <w:rsid w:val="00DE565D"/>
    <w:rsid w:val="00DE7FB7"/>
    <w:rsid w:val="00DF29B7"/>
    <w:rsid w:val="00DF6309"/>
    <w:rsid w:val="00DF7610"/>
    <w:rsid w:val="00E01C46"/>
    <w:rsid w:val="00E106E2"/>
    <w:rsid w:val="00E1262C"/>
    <w:rsid w:val="00E1582F"/>
    <w:rsid w:val="00E16229"/>
    <w:rsid w:val="00E20DDA"/>
    <w:rsid w:val="00E2257A"/>
    <w:rsid w:val="00E276B3"/>
    <w:rsid w:val="00E32A8B"/>
    <w:rsid w:val="00E33D13"/>
    <w:rsid w:val="00E36054"/>
    <w:rsid w:val="00E37E7B"/>
    <w:rsid w:val="00E43FFB"/>
    <w:rsid w:val="00E46E04"/>
    <w:rsid w:val="00E5209B"/>
    <w:rsid w:val="00E61009"/>
    <w:rsid w:val="00E64130"/>
    <w:rsid w:val="00E72C24"/>
    <w:rsid w:val="00E87396"/>
    <w:rsid w:val="00E95A3F"/>
    <w:rsid w:val="00E96F6F"/>
    <w:rsid w:val="00EA01C9"/>
    <w:rsid w:val="00EA6FD7"/>
    <w:rsid w:val="00EB478A"/>
    <w:rsid w:val="00EB6DE8"/>
    <w:rsid w:val="00EC2438"/>
    <w:rsid w:val="00EC42A3"/>
    <w:rsid w:val="00EE0B73"/>
    <w:rsid w:val="00EE2D4F"/>
    <w:rsid w:val="00EE787B"/>
    <w:rsid w:val="00EE7D42"/>
    <w:rsid w:val="00F14C0E"/>
    <w:rsid w:val="00F23DB1"/>
    <w:rsid w:val="00F33792"/>
    <w:rsid w:val="00F40E59"/>
    <w:rsid w:val="00F436BA"/>
    <w:rsid w:val="00F504D7"/>
    <w:rsid w:val="00F70272"/>
    <w:rsid w:val="00F749B1"/>
    <w:rsid w:val="00F74D91"/>
    <w:rsid w:val="00F83033"/>
    <w:rsid w:val="00F855AF"/>
    <w:rsid w:val="00F966AA"/>
    <w:rsid w:val="00FA4E61"/>
    <w:rsid w:val="00FB538F"/>
    <w:rsid w:val="00FC3071"/>
    <w:rsid w:val="00FD15E6"/>
    <w:rsid w:val="00FD1D70"/>
    <w:rsid w:val="00FD5902"/>
    <w:rsid w:val="00FD6A7D"/>
    <w:rsid w:val="00FE0A29"/>
    <w:rsid w:val="00FE236D"/>
    <w:rsid w:val="00FF1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0E9230C"/>
  <w15:docId w15:val="{CC54A5EC-EAE0-4A1E-89F0-53C734D76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49DC"/>
    <w:rPr>
      <w:rFonts w:asciiTheme="minorHAnsi" w:hAnsiTheme="minorHAnsi"/>
      <w:sz w:val="18"/>
      <w:szCs w:val="24"/>
    </w:rPr>
  </w:style>
  <w:style w:type="paragraph" w:styleId="Heading1">
    <w:name w:val="heading 1"/>
    <w:basedOn w:val="Normal"/>
    <w:next w:val="Normal"/>
    <w:qFormat/>
    <w:rsid w:val="007D03AD"/>
    <w:pPr>
      <w:spacing w:before="200" w:after="120"/>
      <w:outlineLvl w:val="0"/>
    </w:pPr>
    <w:rPr>
      <w:caps/>
      <w:sz w:val="32"/>
    </w:rPr>
  </w:style>
  <w:style w:type="paragraph" w:styleId="Heading2">
    <w:name w:val="heading 2"/>
    <w:basedOn w:val="Normal"/>
    <w:next w:val="Normal"/>
    <w:qFormat/>
    <w:rsid w:val="007D03AD"/>
    <w:pPr>
      <w:keepNext/>
      <w:spacing w:before="120" w:after="120"/>
      <w:outlineLvl w:val="1"/>
    </w:pPr>
    <w:rPr>
      <w:rFonts w:asciiTheme="majorHAnsi" w:hAnsiTheme="majorHAnsi"/>
      <w:b/>
      <w:color w:val="000000" w:themeColor="text1"/>
      <w:sz w:val="24"/>
    </w:rPr>
  </w:style>
  <w:style w:type="paragraph" w:styleId="Heading3">
    <w:name w:val="heading 3"/>
    <w:basedOn w:val="Normal"/>
    <w:next w:val="Normal"/>
    <w:link w:val="Heading3Char"/>
    <w:qFormat/>
    <w:rsid w:val="00FD1D70"/>
    <w:pPr>
      <w:jc w:val="center"/>
      <w:outlineLvl w:val="2"/>
    </w:pPr>
    <w:rPr>
      <w:i/>
      <w:sz w:val="13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490804"/>
    <w:pPr>
      <w:jc w:val="right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semiHidden/>
    <w:rsid w:val="00026CEE"/>
    <w:rPr>
      <w:rFonts w:asciiTheme="minorHAnsi" w:hAnsiTheme="minorHAnsi"/>
      <w:sz w:val="18"/>
      <w:szCs w:val="24"/>
    </w:rPr>
  </w:style>
  <w:style w:type="paragraph" w:styleId="BalloonText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paragraph" w:customStyle="1" w:styleId="Italic">
    <w:name w:val="Italic"/>
    <w:basedOn w:val="Normal"/>
    <w:semiHidden/>
    <w:qFormat/>
    <w:rsid w:val="00490804"/>
    <w:pPr>
      <w:spacing w:before="120" w:after="60"/>
    </w:pPr>
    <w:rPr>
      <w:i/>
      <w:sz w:val="20"/>
      <w:szCs w:val="20"/>
    </w:rPr>
  </w:style>
  <w:style w:type="paragraph" w:customStyle="1" w:styleId="Checkbox">
    <w:name w:val="Checkbox"/>
    <w:basedOn w:val="Normal"/>
    <w:next w:val="Normal"/>
    <w:semiHidden/>
    <w:qFormat/>
    <w:rsid w:val="00490804"/>
    <w:pPr>
      <w:jc w:val="center"/>
    </w:pPr>
    <w:rPr>
      <w:sz w:val="17"/>
      <w:szCs w:val="19"/>
    </w:rPr>
  </w:style>
  <w:style w:type="paragraph" w:customStyle="1" w:styleId="FieldText">
    <w:name w:val="Field Text"/>
    <w:basedOn w:val="Normal"/>
    <w:link w:val="FieldTextChar"/>
    <w:semiHidden/>
    <w:qFormat/>
    <w:rsid w:val="00490804"/>
    <w:rPr>
      <w:b/>
      <w:szCs w:val="19"/>
    </w:rPr>
  </w:style>
  <w:style w:type="character" w:customStyle="1" w:styleId="FieldTextChar">
    <w:name w:val="Field Text Char"/>
    <w:basedOn w:val="DefaultParagraphFont"/>
    <w:link w:val="FieldText"/>
    <w:semiHidden/>
    <w:rsid w:val="00026CEE"/>
    <w:rPr>
      <w:rFonts w:asciiTheme="minorHAnsi" w:hAnsiTheme="minorHAnsi"/>
      <w:b/>
      <w:sz w:val="18"/>
      <w:szCs w:val="19"/>
    </w:rPr>
  </w:style>
  <w:style w:type="table" w:styleId="TableGrid">
    <w:name w:val="Table Grid"/>
    <w:basedOn w:val="TableNormal"/>
    <w:uiPriority w:val="59"/>
    <w:rsid w:val="00856C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D03AD"/>
    <w:rPr>
      <w:color w:val="808080"/>
    </w:rPr>
  </w:style>
  <w:style w:type="paragraph" w:styleId="Header">
    <w:name w:val="header"/>
    <w:basedOn w:val="Normal"/>
    <w:link w:val="HeaderChar"/>
    <w:uiPriority w:val="99"/>
    <w:semiHidden/>
    <w:rsid w:val="00176E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26CEE"/>
    <w:rPr>
      <w:rFonts w:asciiTheme="minorHAnsi" w:hAnsiTheme="minorHAnsi"/>
      <w:sz w:val="18"/>
      <w:szCs w:val="24"/>
    </w:rPr>
  </w:style>
  <w:style w:type="paragraph" w:styleId="Footer">
    <w:name w:val="footer"/>
    <w:basedOn w:val="Normal"/>
    <w:link w:val="FooterChar"/>
    <w:uiPriority w:val="99"/>
    <w:semiHidden/>
    <w:rsid w:val="00061632"/>
    <w:pPr>
      <w:jc w:val="center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26CEE"/>
    <w:rPr>
      <w:rFonts w:asciiTheme="minorHAnsi" w:hAnsiTheme="minorHAnsi"/>
      <w:sz w:val="18"/>
      <w:szCs w:val="24"/>
    </w:rPr>
  </w:style>
  <w:style w:type="table" w:styleId="TableGridLight">
    <w:name w:val="Grid Table Light"/>
    <w:basedOn w:val="TableNormal"/>
    <w:uiPriority w:val="40"/>
    <w:rsid w:val="00602863"/>
    <w:tblPr>
      <w:tblCellMar>
        <w:left w:w="0" w:type="dxa"/>
        <w:right w:w="0" w:type="dxa"/>
      </w:tblCellMar>
    </w:tblPr>
    <w:tblStylePr w:type="firstRow">
      <w:rPr>
        <w:b w:val="0"/>
        <w:i w:val="0"/>
      </w:rPr>
    </w:tblStylePr>
  </w:style>
  <w:style w:type="table" w:styleId="PlainTable3">
    <w:name w:val="Plain Table 3"/>
    <w:basedOn w:val="TableNormal"/>
    <w:uiPriority w:val="43"/>
    <w:rsid w:val="00602863"/>
    <w:tblPr>
      <w:tblStyleRowBandSize w:val="1"/>
      <w:tblStyleColBandSize w:val="1"/>
      <w:tblCellMar>
        <w:left w:w="0" w:type="dxa"/>
        <w:right w:w="0" w:type="dxa"/>
      </w:tblCellMar>
    </w:tblPr>
    <w:tcPr>
      <w:vAlign w:val="bottom"/>
    </w:tcPr>
    <w:tblStylePr w:type="firstRow">
      <w:rPr>
        <w:b w:val="0"/>
        <w:bCs/>
        <w:i w:val="0"/>
        <w:cap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 w:val="0"/>
        <w:bCs/>
        <w:i w:val="0"/>
        <w:cap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7D03AD"/>
    <w:rPr>
      <w:rFonts w:asciiTheme="majorHAnsi" w:hAnsiTheme="majorHAnsi"/>
      <w:b/>
      <w:sz w:val="48"/>
    </w:rPr>
  </w:style>
  <w:style w:type="character" w:customStyle="1" w:styleId="TitleChar">
    <w:name w:val="Title Char"/>
    <w:basedOn w:val="DefaultParagraphFont"/>
    <w:link w:val="Title"/>
    <w:uiPriority w:val="10"/>
    <w:rsid w:val="002E0300"/>
    <w:rPr>
      <w:rFonts w:asciiTheme="majorHAnsi" w:hAnsiTheme="majorHAnsi"/>
      <w:b/>
      <w:sz w:val="48"/>
      <w:szCs w:val="24"/>
    </w:rPr>
  </w:style>
  <w:style w:type="character" w:customStyle="1" w:styleId="Heading3Char">
    <w:name w:val="Heading 3 Char"/>
    <w:basedOn w:val="DefaultParagraphFont"/>
    <w:link w:val="Heading3"/>
    <w:rsid w:val="004E7009"/>
    <w:rPr>
      <w:rFonts w:asciiTheme="minorHAnsi" w:hAnsiTheme="minorHAnsi"/>
      <w:i/>
      <w:sz w:val="13"/>
      <w:szCs w:val="24"/>
    </w:rPr>
  </w:style>
  <w:style w:type="paragraph" w:styleId="ListParagraph">
    <w:name w:val="List Paragraph"/>
    <w:basedOn w:val="Normal"/>
    <w:uiPriority w:val="34"/>
    <w:semiHidden/>
    <w:qFormat/>
    <w:rsid w:val="00C740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cka\AppData\Roaming\Microsoft\Templates\Employment%20application%20(online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3D679F584C64F8194C91A5AD74D31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301A00-65C3-45C7-BECF-60A0FA587810}"/>
      </w:docPartPr>
      <w:docPartBody>
        <w:p w:rsidR="00C02E8B" w:rsidRDefault="00C02E8B">
          <w:pPr>
            <w:pStyle w:val="33D679F584C64F8194C91A5AD74D3106"/>
          </w:pPr>
          <w:r w:rsidRPr="002A031C">
            <w:t xml:space="preserve">I certify that my answers are true and complete to the best of my knowledge. </w:t>
          </w:r>
          <w:r>
            <w:t xml:space="preserve"> </w:t>
          </w:r>
        </w:p>
      </w:docPartBody>
    </w:docPart>
    <w:docPart>
      <w:docPartPr>
        <w:name w:val="373EE089AEBC4023A4281E8BF0742F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05321C-F6FF-41CC-B191-6B2185F33227}"/>
      </w:docPartPr>
      <w:docPartBody>
        <w:p w:rsidR="00C02E8B" w:rsidRDefault="00C02E8B">
          <w:pPr>
            <w:pStyle w:val="373EE089AEBC4023A4281E8BF0742FD0"/>
          </w:pPr>
          <w:r w:rsidRPr="002A031C">
            <w:t>If this application leads to employment, I understand that false or misleading information in my application or interview may result in my release.</w:t>
          </w:r>
        </w:p>
      </w:docPartBody>
    </w:docPart>
    <w:docPart>
      <w:docPartPr>
        <w:name w:val="AF8A5BCC9D0746DEAF2B99074B9216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470585-9E1E-47D0-A72B-9169B373EDA2}"/>
      </w:docPartPr>
      <w:docPartBody>
        <w:p w:rsidR="005C3BD4" w:rsidRDefault="00125E0C" w:rsidP="00125E0C">
          <w:pPr>
            <w:pStyle w:val="AF8A5BCC9D0746DEAF2B99074B921611"/>
          </w:pPr>
          <w:r w:rsidRPr="00971EF2">
            <w:rPr>
              <w:rStyle w:val="PlaceholderText"/>
            </w:rPr>
            <w:t>Click or tap to enter a date.</w:t>
          </w:r>
        </w:p>
      </w:docPartBody>
    </w:docPart>
    <w:docPart>
      <w:docPartPr>
        <w:name w:val="A5895ED58DE04286B49F2402F484DB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B71C28-5E00-4F71-80EB-81875F2A12E2}"/>
      </w:docPartPr>
      <w:docPartBody>
        <w:p w:rsidR="005C3BD4" w:rsidRDefault="00125E0C" w:rsidP="00125E0C">
          <w:pPr>
            <w:pStyle w:val="A5895ED58DE04286B49F2402F484DB4E"/>
          </w:pPr>
          <w:r w:rsidRPr="00DF326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DDE911E9DBE496A8DE005455C5A16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C50B80-40AC-4EE0-B88F-49F3740C75E5}"/>
      </w:docPartPr>
      <w:docPartBody>
        <w:p w:rsidR="005C3BD4" w:rsidRDefault="00125E0C" w:rsidP="00125E0C">
          <w:pPr>
            <w:pStyle w:val="3DDE911E9DBE496A8DE005455C5A1603"/>
          </w:pPr>
          <w:r w:rsidRPr="00DF326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30612C6D7A64F5391C025FF62D232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5A63AA-D3C3-4CA0-90A4-54AA76E05D0F}"/>
      </w:docPartPr>
      <w:docPartBody>
        <w:p w:rsidR="005C3BD4" w:rsidRDefault="00125E0C" w:rsidP="00125E0C">
          <w:pPr>
            <w:pStyle w:val="930612C6D7A64F5391C025FF62D2327F"/>
          </w:pPr>
          <w:r w:rsidRPr="00DF326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5C7E3CF3AD2472CAF07178E28362E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DFB8FA-027C-434B-8EA8-51EF3C4933F5}"/>
      </w:docPartPr>
      <w:docPartBody>
        <w:p w:rsidR="005C3BD4" w:rsidRDefault="00125E0C" w:rsidP="00125E0C">
          <w:pPr>
            <w:pStyle w:val="95C7E3CF3AD2472CAF07178E28362EDA"/>
          </w:pPr>
          <w:r w:rsidRPr="00DF326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1F9C2383D1643ABB6445E6B0A2EF9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8F13F7-1EE8-4A3A-82E3-373D7EA5210E}"/>
      </w:docPartPr>
      <w:docPartBody>
        <w:p w:rsidR="00203968" w:rsidRDefault="005C3BD4" w:rsidP="005C3BD4">
          <w:pPr>
            <w:pStyle w:val="81F9C2383D1643ABB6445E6B0A2EF99F"/>
          </w:pPr>
          <w:r w:rsidRPr="00DF326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0C94F4345944B4D9A2697EC084477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D4F9D9-A0A3-44EE-B1B4-10DB2C3CF019}"/>
      </w:docPartPr>
      <w:docPartBody>
        <w:p w:rsidR="00203968" w:rsidRDefault="005C3BD4" w:rsidP="005C3BD4">
          <w:pPr>
            <w:pStyle w:val="C0C94F4345944B4D9A2697EC084477DC"/>
          </w:pPr>
          <w:r w:rsidRPr="00DF326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EA2A41EBE8F46199DA3EBC68375A1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7C9746-AEC0-4854-9619-8AE93FA6D244}"/>
      </w:docPartPr>
      <w:docPartBody>
        <w:p w:rsidR="00203968" w:rsidRDefault="005C3BD4" w:rsidP="005C3BD4">
          <w:pPr>
            <w:pStyle w:val="0EA2A41EBE8F46199DA3EBC68375A189"/>
          </w:pPr>
          <w:r w:rsidRPr="00DF326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0598012B5A647CF96181AAEBAEC67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16B16F-1B19-4D8F-B5F2-6104DB910887}"/>
      </w:docPartPr>
      <w:docPartBody>
        <w:p w:rsidR="00FE3807" w:rsidRDefault="00AE0091" w:rsidP="00AE0091">
          <w:pPr>
            <w:pStyle w:val="30598012B5A647CF96181AAEBAEC6763"/>
          </w:pPr>
          <w:r>
            <w:t>Signature</w:t>
          </w:r>
          <w:r w:rsidRPr="005114CE">
            <w:t>:</w:t>
          </w:r>
        </w:p>
      </w:docPartBody>
    </w:docPart>
    <w:docPart>
      <w:docPartPr>
        <w:name w:val="BFC212A56C864EF5ACFE8803EE7351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62B152-9342-4EA6-8170-328F16A2BF10}"/>
      </w:docPartPr>
      <w:docPartBody>
        <w:p w:rsidR="00FE3807" w:rsidRDefault="00AE0091" w:rsidP="00AE0091">
          <w:pPr>
            <w:pStyle w:val="BFC212A56C864EF5ACFE8803EE7351BB"/>
          </w:pPr>
          <w:r w:rsidRPr="00971EF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2C8982F5C9F44368B7EA6F9A51DEE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FA5A56-1E17-489F-9CB2-0B2B68EB4D7A}"/>
      </w:docPartPr>
      <w:docPartBody>
        <w:p w:rsidR="00FE3807" w:rsidRDefault="00AE0091" w:rsidP="00AE0091">
          <w:pPr>
            <w:pStyle w:val="C2C8982F5C9F44368B7EA6F9A51DEE86"/>
          </w:pPr>
          <w:r w:rsidRPr="00CB245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26D50E15A1B4E99ACC5191853BC9C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809C27-A559-47DF-89BC-11A0D531DB06}"/>
      </w:docPartPr>
      <w:docPartBody>
        <w:p w:rsidR="00FE3807" w:rsidRDefault="00AE0091" w:rsidP="00AE0091">
          <w:pPr>
            <w:pStyle w:val="926D50E15A1B4E99ACC5191853BC9CF2"/>
          </w:pPr>
          <w:r>
            <w:t>Date:</w:t>
          </w:r>
        </w:p>
      </w:docPartBody>
    </w:docPart>
    <w:docPart>
      <w:docPartPr>
        <w:name w:val="F52232997AD140BD86AF24FF2009F2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82397C-2CC6-4BFC-B5E1-75C3FCAF0ED9}"/>
      </w:docPartPr>
      <w:docPartBody>
        <w:p w:rsidR="00FE3807" w:rsidRDefault="00AE0091" w:rsidP="00AE0091">
          <w:pPr>
            <w:pStyle w:val="F52232997AD140BD86AF24FF2009F21C"/>
          </w:pPr>
          <w:r w:rsidRPr="00971EF2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ECE"/>
    <w:rsid w:val="000D501B"/>
    <w:rsid w:val="00125E0C"/>
    <w:rsid w:val="00203968"/>
    <w:rsid w:val="0031766D"/>
    <w:rsid w:val="00466104"/>
    <w:rsid w:val="00510ECE"/>
    <w:rsid w:val="005C3BD4"/>
    <w:rsid w:val="00686ADA"/>
    <w:rsid w:val="007343EF"/>
    <w:rsid w:val="007E0692"/>
    <w:rsid w:val="00815C08"/>
    <w:rsid w:val="0088338D"/>
    <w:rsid w:val="008E46A9"/>
    <w:rsid w:val="008F2EC0"/>
    <w:rsid w:val="00A21C49"/>
    <w:rsid w:val="00A52C16"/>
    <w:rsid w:val="00A75D75"/>
    <w:rsid w:val="00AE0091"/>
    <w:rsid w:val="00C02E8B"/>
    <w:rsid w:val="00DE3064"/>
    <w:rsid w:val="00FE3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3D679F584C64F8194C91A5AD74D3106">
    <w:name w:val="33D679F584C64F8194C91A5AD74D3106"/>
  </w:style>
  <w:style w:type="paragraph" w:customStyle="1" w:styleId="373EE089AEBC4023A4281E8BF0742FD0">
    <w:name w:val="373EE089AEBC4023A4281E8BF0742FD0"/>
  </w:style>
  <w:style w:type="paragraph" w:customStyle="1" w:styleId="30598012B5A647CF96181AAEBAEC6763">
    <w:name w:val="30598012B5A647CF96181AAEBAEC6763"/>
    <w:rsid w:val="00AE0091"/>
  </w:style>
  <w:style w:type="character" w:styleId="PlaceholderText">
    <w:name w:val="Placeholder Text"/>
    <w:basedOn w:val="DefaultParagraphFont"/>
    <w:uiPriority w:val="99"/>
    <w:semiHidden/>
    <w:rsid w:val="00AE0091"/>
    <w:rPr>
      <w:color w:val="808080"/>
    </w:rPr>
  </w:style>
  <w:style w:type="paragraph" w:customStyle="1" w:styleId="BFC212A56C864EF5ACFE8803EE7351BB">
    <w:name w:val="BFC212A56C864EF5ACFE8803EE7351BB"/>
    <w:rsid w:val="00AE0091"/>
  </w:style>
  <w:style w:type="paragraph" w:customStyle="1" w:styleId="C2C8982F5C9F44368B7EA6F9A51DEE86">
    <w:name w:val="C2C8982F5C9F44368B7EA6F9A51DEE86"/>
    <w:rsid w:val="00AE0091"/>
  </w:style>
  <w:style w:type="paragraph" w:customStyle="1" w:styleId="926D50E15A1B4E99ACC5191853BC9CF2">
    <w:name w:val="926D50E15A1B4E99ACC5191853BC9CF2"/>
    <w:rsid w:val="00AE0091"/>
  </w:style>
  <w:style w:type="paragraph" w:customStyle="1" w:styleId="AF8A5BCC9D0746DEAF2B99074B921611">
    <w:name w:val="AF8A5BCC9D0746DEAF2B99074B921611"/>
    <w:rsid w:val="00125E0C"/>
  </w:style>
  <w:style w:type="paragraph" w:customStyle="1" w:styleId="F52232997AD140BD86AF24FF2009F21C">
    <w:name w:val="F52232997AD140BD86AF24FF2009F21C"/>
    <w:rsid w:val="00AE0091"/>
  </w:style>
  <w:style w:type="paragraph" w:customStyle="1" w:styleId="81F9C2383D1643ABB6445E6B0A2EF99F">
    <w:name w:val="81F9C2383D1643ABB6445E6B0A2EF99F"/>
    <w:rsid w:val="005C3BD4"/>
  </w:style>
  <w:style w:type="paragraph" w:customStyle="1" w:styleId="C0C94F4345944B4D9A2697EC084477DC">
    <w:name w:val="C0C94F4345944B4D9A2697EC084477DC"/>
    <w:rsid w:val="005C3BD4"/>
  </w:style>
  <w:style w:type="paragraph" w:customStyle="1" w:styleId="0EA2A41EBE8F46199DA3EBC68375A189">
    <w:name w:val="0EA2A41EBE8F46199DA3EBC68375A189"/>
    <w:rsid w:val="005C3BD4"/>
  </w:style>
  <w:style w:type="paragraph" w:customStyle="1" w:styleId="A5895ED58DE04286B49F2402F484DB4E">
    <w:name w:val="A5895ED58DE04286B49F2402F484DB4E"/>
    <w:rsid w:val="00125E0C"/>
  </w:style>
  <w:style w:type="paragraph" w:customStyle="1" w:styleId="3DDE911E9DBE496A8DE005455C5A1603">
    <w:name w:val="3DDE911E9DBE496A8DE005455C5A1603"/>
    <w:rsid w:val="00125E0C"/>
  </w:style>
  <w:style w:type="paragraph" w:customStyle="1" w:styleId="930612C6D7A64F5391C025FF62D2327F">
    <w:name w:val="930612C6D7A64F5391C025FF62D2327F"/>
    <w:rsid w:val="00125E0C"/>
  </w:style>
  <w:style w:type="paragraph" w:customStyle="1" w:styleId="95C7E3CF3AD2472CAF07178E28362EDA">
    <w:name w:val="95C7E3CF3AD2472CAF07178E28362EDA"/>
    <w:rsid w:val="00125E0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115">
      <a:majorFont>
        <a:latin typeface="Franklin Gothic Demi"/>
        <a:ea typeface=""/>
        <a:cs typeface=""/>
      </a:majorFont>
      <a:minorFont>
        <a:latin typeface="Franklin Gothic Book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C211FE9C-EEBD-4ED6-AFE4-A39E440A9E1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BAF7ACB-D5CA-4067-AE97-5199DDF738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37F6DBE-8DF8-495B-81F5-B01D0AF97B1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5E8163E-7FEE-4356-B2D9-1508A15A0CF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Employment application (online)</Template>
  <TotalTime>8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Michael Schweiger</cp:lastModifiedBy>
  <cp:revision>9</cp:revision>
  <dcterms:created xsi:type="dcterms:W3CDTF">2026-01-13T20:42:00Z</dcterms:created>
  <dcterms:modified xsi:type="dcterms:W3CDTF">2026-04-15T17:37:00Z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  <property fmtid="{D5CDD505-2E9C-101B-9397-08002B2CF9AE}" pid="3" name="GrammarlyDocumentId">
    <vt:lpwstr>da7f0083-abbf-48f1-b1e6-93b39a7e62e8</vt:lpwstr>
  </property>
</Properties>
</file>